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08D9" w14:textId="77777777" w:rsidR="000D6320" w:rsidRPr="007B3F1B" w:rsidRDefault="004C057B" w:rsidP="00C34C58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S</w:t>
      </w:r>
      <w:r w:rsidR="00124689" w:rsidRPr="00B76983">
        <w:rPr>
          <w:rFonts w:ascii="Verdana" w:hAnsi="Verdana" w:cs="Calibri"/>
          <w:b/>
          <w:color w:val="002060"/>
          <w:sz w:val="28"/>
          <w:lang w:val="en-GB"/>
        </w:rPr>
        <w:t>ection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 to be completed </w:t>
      </w:r>
      <w:r w:rsidR="000D6320"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="000D6320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</w:p>
    <w:p w14:paraId="276C634C" w14:textId="77777777" w:rsidR="0083363B" w:rsidRPr="0083363B" w:rsidRDefault="0083363B" w:rsidP="0083363B">
      <w:pPr>
        <w:spacing w:after="0"/>
        <w:jc w:val="center"/>
        <w:rPr>
          <w:rFonts w:ascii="Verdana" w:hAnsi="Verdana"/>
          <w:sz w:val="28"/>
          <w:szCs w:val="24"/>
          <w:lang w:val="en-GB" w:eastAsia="nl-NL"/>
        </w:rPr>
      </w:pPr>
      <w:r w:rsidRPr="0083363B">
        <w:rPr>
          <w:rFonts w:ascii="Verdana" w:hAnsi="Verdana"/>
          <w:sz w:val="28"/>
          <w:szCs w:val="24"/>
          <w:lang w:val="en-GB" w:eastAsia="nl-NL"/>
        </w:rPr>
        <w:t xml:space="preserve">Statement of </w:t>
      </w:r>
      <w:r w:rsidRPr="0004604A">
        <w:rPr>
          <w:rFonts w:ascii="Verdana" w:hAnsi="Verdana"/>
          <w:sz w:val="28"/>
          <w:szCs w:val="24"/>
          <w:lang w:val="en-GB" w:eastAsia="nl-NL"/>
        </w:rPr>
        <w:t>receiving institution</w:t>
      </w:r>
    </w:p>
    <w:p w14:paraId="042A14D5" w14:textId="77777777" w:rsidR="0083363B" w:rsidRPr="0083363B" w:rsidRDefault="0083363B" w:rsidP="0083363B">
      <w:pPr>
        <w:spacing w:after="0"/>
        <w:jc w:val="left"/>
        <w:rPr>
          <w:rFonts w:ascii="Arial" w:hAnsi="Arial"/>
          <w:b/>
          <w:sz w:val="20"/>
          <w:szCs w:val="24"/>
          <w:lang w:val="en-GB" w:eastAsia="nl-NL"/>
        </w:rPr>
      </w:pPr>
    </w:p>
    <w:p w14:paraId="5D6DE806" w14:textId="77777777" w:rsidR="0083363B" w:rsidRPr="0083363B" w:rsidRDefault="0083363B" w:rsidP="0083363B">
      <w:pPr>
        <w:spacing w:after="0"/>
        <w:jc w:val="left"/>
        <w:rPr>
          <w:rFonts w:ascii="Verdana" w:hAnsi="Verdana"/>
          <w:sz w:val="20"/>
          <w:lang w:val="en-GB" w:eastAsia="nl-NL"/>
        </w:rPr>
      </w:pPr>
      <w:r w:rsidRPr="0083363B">
        <w:rPr>
          <w:rFonts w:ascii="Verdana" w:hAnsi="Verdana"/>
          <w:sz w:val="20"/>
          <w:lang w:val="en-GB" w:eastAsia="nl-NL"/>
        </w:rPr>
        <w:t>The undersigned hereby declares that the student has completed his/her study period at the below mentioned institution:</w:t>
      </w:r>
    </w:p>
    <w:p w14:paraId="5C6B144E" w14:textId="77777777" w:rsidR="0083363B" w:rsidRPr="0083363B" w:rsidRDefault="0083363B" w:rsidP="0083363B">
      <w:pPr>
        <w:spacing w:after="0"/>
        <w:jc w:val="left"/>
        <w:rPr>
          <w:rFonts w:ascii="Verdana" w:hAnsi="Verdana"/>
          <w:sz w:val="20"/>
          <w:lang w:val="en-GB" w:eastAsia="nl-NL"/>
        </w:rPr>
      </w:pPr>
    </w:p>
    <w:tbl>
      <w:tblPr>
        <w:tblW w:w="871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1"/>
      </w:tblGrid>
      <w:tr w:rsidR="00D771C2" w:rsidRPr="0083363B" w14:paraId="24A05FDF" w14:textId="77777777" w:rsidTr="009437EB"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E448" w14:textId="77777777" w:rsidR="00D771C2" w:rsidRPr="0083363B" w:rsidRDefault="00D771C2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b/>
                <w:sz w:val="20"/>
                <w:lang w:val="en-GB" w:eastAsia="nl-NL"/>
              </w:rPr>
            </w:pPr>
            <w:r>
              <w:rPr>
                <w:rFonts w:ascii="Verdana" w:hAnsi="Verdana"/>
                <w:b/>
                <w:sz w:val="20"/>
                <w:lang w:val="en-GB" w:eastAsia="nl-NL"/>
              </w:rPr>
              <w:t>Name student:</w:t>
            </w:r>
          </w:p>
        </w:tc>
      </w:tr>
      <w:tr w:rsidR="0083363B" w:rsidRPr="0083363B" w14:paraId="5E19D64B" w14:textId="77777777" w:rsidTr="009437EB"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CF4" w14:textId="77777777" w:rsidR="0083363B" w:rsidRPr="0083363B" w:rsidRDefault="0083363B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83363B">
              <w:rPr>
                <w:rFonts w:ascii="Verdana" w:hAnsi="Verdana"/>
                <w:b/>
                <w:sz w:val="20"/>
                <w:lang w:val="en-GB" w:eastAsia="nl-NL"/>
              </w:rPr>
              <w:t xml:space="preserve">Name of the </w:t>
            </w:r>
            <w:r w:rsidR="0004604A" w:rsidRPr="0004604A">
              <w:rPr>
                <w:rFonts w:ascii="Verdana" w:hAnsi="Verdana"/>
                <w:b/>
                <w:sz w:val="20"/>
                <w:lang w:val="en-GB" w:eastAsia="nl-NL"/>
              </w:rPr>
              <w:t>receiving</w:t>
            </w:r>
            <w:r w:rsidRPr="0083363B">
              <w:rPr>
                <w:rFonts w:ascii="Verdana" w:hAnsi="Verdana"/>
                <w:b/>
                <w:sz w:val="20"/>
                <w:lang w:val="en-GB" w:eastAsia="nl-NL"/>
              </w:rPr>
              <w:t xml:space="preserve"> institution</w:t>
            </w:r>
            <w:r w:rsidRPr="0083363B">
              <w:rPr>
                <w:rFonts w:ascii="Verdana" w:hAnsi="Verdana"/>
                <w:sz w:val="20"/>
                <w:lang w:val="en-GB" w:eastAsia="nl-NL"/>
              </w:rPr>
              <w:t>:</w:t>
            </w:r>
            <w:r w:rsidRPr="0083363B">
              <w:rPr>
                <w:rFonts w:ascii="Verdana" w:hAnsi="Verdana"/>
                <w:sz w:val="20"/>
                <w:lang w:val="en-GB" w:eastAsia="nl-NL"/>
              </w:rPr>
              <w:tab/>
            </w:r>
          </w:p>
        </w:tc>
      </w:tr>
    </w:tbl>
    <w:p w14:paraId="5BBC2834" w14:textId="77777777" w:rsidR="0083363B" w:rsidRPr="00D46AC4" w:rsidRDefault="0083363B" w:rsidP="0083363B">
      <w:pPr>
        <w:spacing w:after="0"/>
        <w:jc w:val="left"/>
        <w:rPr>
          <w:rFonts w:ascii="Verdana" w:hAnsi="Verdana" w:cs="Arial"/>
          <w:noProof/>
          <w:sz w:val="20"/>
          <w:lang w:eastAsia="nl-NL"/>
        </w:rPr>
      </w:pPr>
    </w:p>
    <w:tbl>
      <w:tblPr>
        <w:tblW w:w="871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1"/>
      </w:tblGrid>
      <w:tr w:rsidR="0083363B" w:rsidRPr="0083363B" w14:paraId="4CEA3516" w14:textId="77777777" w:rsidTr="009437EB"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3E69" w14:textId="232CBCCF" w:rsidR="0083363B" w:rsidRPr="0083363B" w:rsidRDefault="0083363B" w:rsidP="00C44C03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>Duration of study period</w:t>
            </w:r>
            <w:r w:rsidR="009437EB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 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from ...... / ...... / ............ </w:t>
            </w:r>
            <w:r w:rsidR="00D12DB7" w:rsidRPr="0004604A">
              <w:rPr>
                <w:rFonts w:ascii="Verdana" w:hAnsi="Verdana" w:cs="Arial"/>
                <w:noProof/>
                <w:sz w:val="20"/>
                <w:lang w:val="en-GB" w:eastAsia="nl-NL"/>
              </w:rPr>
              <w:t>to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 ...... / ...... / ............</w:t>
            </w:r>
          </w:p>
        </w:tc>
      </w:tr>
    </w:tbl>
    <w:p w14:paraId="500358E5" w14:textId="77777777" w:rsidR="0083363B" w:rsidRPr="0083363B" w:rsidRDefault="0083363B" w:rsidP="0083363B">
      <w:pPr>
        <w:spacing w:after="0"/>
        <w:jc w:val="left"/>
        <w:rPr>
          <w:rFonts w:ascii="Verdana" w:hAnsi="Verdana" w:cs="Arial"/>
          <w:noProof/>
          <w:sz w:val="20"/>
          <w:lang w:val="en-GB" w:eastAsia="nl-NL"/>
        </w:rPr>
      </w:pPr>
    </w:p>
    <w:tbl>
      <w:tblPr>
        <w:tblW w:w="87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854"/>
      </w:tblGrid>
      <w:tr w:rsidR="0083363B" w:rsidRPr="0083363B" w14:paraId="6E2D9B72" w14:textId="77777777" w:rsidTr="009437EB"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6231B" w14:textId="77777777" w:rsidR="0083363B" w:rsidRPr="0083363B" w:rsidRDefault="0083363B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83363B">
              <w:rPr>
                <w:rFonts w:ascii="Verdana" w:hAnsi="Verdana"/>
                <w:sz w:val="20"/>
                <w:lang w:val="en-GB" w:eastAsia="nl-NL"/>
              </w:rPr>
              <w:t xml:space="preserve">Signed on behalf of the </w:t>
            </w:r>
            <w:r w:rsidR="0004604A" w:rsidRPr="0004604A">
              <w:rPr>
                <w:rFonts w:ascii="Verdana" w:hAnsi="Verdana"/>
                <w:sz w:val="20"/>
                <w:lang w:val="en-GB" w:eastAsia="nl-NL"/>
              </w:rPr>
              <w:t xml:space="preserve">receiving </w:t>
            </w:r>
            <w:r w:rsidRPr="0083363B">
              <w:rPr>
                <w:rFonts w:ascii="Verdana" w:hAnsi="Verdana"/>
                <w:sz w:val="20"/>
                <w:lang w:val="en-GB" w:eastAsia="nl-NL"/>
              </w:rPr>
              <w:t>institution:</w:t>
            </w:r>
          </w:p>
        </w:tc>
      </w:tr>
      <w:tr w:rsidR="0083363B" w:rsidRPr="0083363B" w14:paraId="3DBE7B1C" w14:textId="77777777" w:rsidTr="009437EB">
        <w:tc>
          <w:tcPr>
            <w:tcW w:w="8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00B" w14:textId="77777777" w:rsidR="0083363B" w:rsidRPr="0083363B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04604A">
              <w:rPr>
                <w:rFonts w:ascii="Verdana" w:hAnsi="Verdana"/>
                <w:sz w:val="20"/>
                <w:lang w:val="en-GB" w:eastAsia="nl-NL"/>
              </w:rPr>
              <w:t>Name:</w:t>
            </w:r>
          </w:p>
        </w:tc>
      </w:tr>
      <w:tr w:rsidR="0083363B" w:rsidRPr="0083363B" w14:paraId="4DBCC029" w14:textId="77777777" w:rsidTr="009437EB"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85B757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en-GB" w:eastAsia="nl-NL"/>
              </w:rPr>
            </w:pPr>
            <w:r w:rsidRPr="0004604A">
              <w:rPr>
                <w:rFonts w:ascii="Verdana" w:hAnsi="Verdana"/>
                <w:noProof/>
                <w:sz w:val="20"/>
                <w:lang w:val="en-GB" w:eastAsia="nl-NL"/>
              </w:rPr>
              <w:t>Signature</w:t>
            </w:r>
          </w:p>
          <w:p w14:paraId="57D75A19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en-GB" w:eastAsia="nl-NL"/>
              </w:rPr>
            </w:pPr>
          </w:p>
          <w:p w14:paraId="7BA85495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03C1E0BA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3FD6F824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 xml:space="preserve">Date: 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>...... / ...... / ............</w:t>
            </w: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ab/>
            </w: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ab/>
            </w:r>
          </w:p>
          <w:p w14:paraId="34FA5C3D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ab/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15DDD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>Stamp:</w:t>
            </w:r>
          </w:p>
          <w:p w14:paraId="466AA89F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04D3C497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4B298CC0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14098EEC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</w:tc>
      </w:tr>
    </w:tbl>
    <w:p w14:paraId="5D24C939" w14:textId="77777777" w:rsidR="0083363B" w:rsidRPr="0083363B" w:rsidRDefault="0083363B" w:rsidP="0083363B">
      <w:pPr>
        <w:spacing w:after="0"/>
        <w:jc w:val="left"/>
        <w:rPr>
          <w:rFonts w:ascii="Arial" w:hAnsi="Arial" w:cs="Arial"/>
          <w:noProof/>
          <w:sz w:val="20"/>
          <w:szCs w:val="24"/>
          <w:lang w:val="en-GB" w:eastAsia="nl-NL"/>
        </w:rPr>
      </w:pPr>
    </w:p>
    <w:sectPr w:rsidR="0083363B" w:rsidRPr="0083363B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2FF5" w14:textId="77777777" w:rsidR="00DF2E25" w:rsidRDefault="00DF2E25">
      <w:r>
        <w:separator/>
      </w:r>
    </w:p>
  </w:endnote>
  <w:endnote w:type="continuationSeparator" w:id="0">
    <w:p w14:paraId="5B626810" w14:textId="77777777" w:rsidR="00DF2E25" w:rsidRDefault="00DF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70C3" w14:textId="5A8D8AD3" w:rsidR="00201591" w:rsidRDefault="003B3B62" w:rsidP="003B3B62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13A476" wp14:editId="42047004">
          <wp:simplePos x="0" y="0"/>
          <wp:positionH relativeFrom="column">
            <wp:posOffset>3363402</wp:posOffset>
          </wp:positionH>
          <wp:positionV relativeFrom="paragraph">
            <wp:posOffset>-302785</wp:posOffset>
          </wp:positionV>
          <wp:extent cx="2232660" cy="464185"/>
          <wp:effectExtent l="0" t="0" r="0" b="0"/>
          <wp:wrapNone/>
          <wp:docPr id="9" name="Picture 9" descr="Afbeelding met tekst, Lettertype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591">
      <w:fldChar w:fldCharType="begin"/>
    </w:r>
    <w:r w:rsidR="00201591">
      <w:instrText xml:space="preserve"> PAGE   \* MERGEFORMAT </w:instrText>
    </w:r>
    <w:r w:rsidR="00201591">
      <w:fldChar w:fldCharType="separate"/>
    </w:r>
    <w:r w:rsidR="00295466">
      <w:rPr>
        <w:noProof/>
      </w:rPr>
      <w:t>1</w:t>
    </w:r>
    <w:r w:rsidR="00201591">
      <w:rPr>
        <w:noProof/>
      </w:rPr>
      <w:fldChar w:fldCharType="end"/>
    </w:r>
  </w:p>
  <w:p w14:paraId="1B469E7E" w14:textId="77777777" w:rsidR="00201591" w:rsidRPr="007E2F6C" w:rsidRDefault="002015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A945" w14:textId="77777777" w:rsidR="00201591" w:rsidRDefault="00201591">
    <w:pPr>
      <w:pStyle w:val="Footer"/>
    </w:pPr>
  </w:p>
  <w:p w14:paraId="58B6900F" w14:textId="77777777" w:rsidR="00201591" w:rsidRPr="00910BEB" w:rsidRDefault="002015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71DC" w14:textId="77777777" w:rsidR="00DF2E25" w:rsidRDefault="00DF2E25">
      <w:r>
        <w:separator/>
      </w:r>
    </w:p>
  </w:footnote>
  <w:footnote w:type="continuationSeparator" w:id="0">
    <w:p w14:paraId="2F97B1A9" w14:textId="77777777" w:rsidR="00DF2E25" w:rsidRDefault="00DF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B796" w14:textId="4A3EE3B5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B8A01A8" wp14:editId="5C560EAD">
          <wp:simplePos x="0" y="0"/>
          <wp:positionH relativeFrom="margin">
            <wp:posOffset>4420904</wp:posOffset>
          </wp:positionH>
          <wp:positionV relativeFrom="paragraph">
            <wp:posOffset>-75497</wp:posOffset>
          </wp:positionV>
          <wp:extent cx="1532890" cy="598170"/>
          <wp:effectExtent l="0" t="0" r="0" b="0"/>
          <wp:wrapSquare wrapText="bothSides"/>
          <wp:docPr id="6" name="Picture 6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Afbeelding met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86E4BF8" wp14:editId="429CFEF1">
          <wp:simplePos x="0" y="0"/>
          <wp:positionH relativeFrom="margin">
            <wp:posOffset>-76337</wp:posOffset>
          </wp:positionH>
          <wp:positionV relativeFrom="paragraph">
            <wp:posOffset>22585</wp:posOffset>
          </wp:positionV>
          <wp:extent cx="1768475" cy="681355"/>
          <wp:effectExtent l="0" t="0" r="0" b="0"/>
          <wp:wrapSquare wrapText="bothSides"/>
          <wp:docPr id="4" name="Picture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4"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836E6" w14:textId="5B3D6C3D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43053728" w14:textId="3B24733F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40408377" w14:textId="47C42B7E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FE3FC" wp14:editId="08EDBB07">
              <wp:simplePos x="0" y="0"/>
              <wp:positionH relativeFrom="column">
                <wp:posOffset>3627038</wp:posOffset>
              </wp:positionH>
              <wp:positionV relativeFrom="paragraph">
                <wp:posOffset>86001</wp:posOffset>
              </wp:positionV>
              <wp:extent cx="2400880" cy="848497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880" cy="84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3FEDA" w14:textId="09966E0E" w:rsidR="009437EB" w:rsidRPr="00AD66BB" w:rsidRDefault="009437EB" w:rsidP="009437EB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Wageningen University</w:t>
                          </w:r>
                          <w:r w:rsidR="00D332F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D332F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D332F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Statement Receiving Institution form</w:t>
                          </w:r>
                          <w:r w:rsidR="00D332F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0E53DB" w:rsidRPr="000E53D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</w:t>
                          </w:r>
                          <w:r w:rsidRPr="000E53D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="000E53D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</w:t>
                          </w:r>
                          <w:r w:rsidRPr="000E53D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name</w:t>
                          </w:r>
                          <w:r w:rsidR="00D332F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</w:t>
                          </w:r>
                          <w:r w:rsidR="00D332F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Y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ear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E3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5.6pt;margin-top:6.75pt;width:189.0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" filled="f" stroked="f">
              <v:textbox>
                <w:txbxContent>
                  <w:p w14:paraId="1203FEDA" w14:textId="09966E0E" w:rsidR="009437EB" w:rsidRPr="00AD66BB" w:rsidRDefault="009437EB" w:rsidP="009437EB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Wageningen University</w:t>
                    </w:r>
                    <w:r w:rsidR="00D332F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="00D332F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="00D332F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Statement Receiving Institution form</w:t>
                    </w:r>
                    <w:r w:rsidR="00D332F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0E53DB" w:rsidRPr="000E53D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</w:t>
                    </w:r>
                    <w:r w:rsidRPr="000E53D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="000E53D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</w:t>
                    </w:r>
                    <w:r w:rsidRPr="000E53D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name</w:t>
                    </w:r>
                    <w:r w:rsidR="00D332F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Academic </w:t>
                    </w:r>
                    <w:r w:rsidR="00D332F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Y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ear 2024-2025</w:t>
                    </w:r>
                  </w:p>
                </w:txbxContent>
              </v:textbox>
            </v:shape>
          </w:pict>
        </mc:Fallback>
      </mc:AlternateContent>
    </w:r>
  </w:p>
  <w:p w14:paraId="551C803C" w14:textId="29DE1479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0E323624" w14:textId="1ACB0496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20D45FAB" w14:textId="77777777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1A185F32" w14:textId="5BE612F2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5079418C" w14:textId="7BD04925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2F29110E" w14:textId="6495181B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2C2DDD1D" w14:textId="77777777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077FB108" w14:textId="77777777" w:rsidR="009437EB" w:rsidRDefault="009437EB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  <w:p w14:paraId="3598BACE" w14:textId="6943F500" w:rsidR="00201591" w:rsidRPr="00967BFC" w:rsidRDefault="00201591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44E" w14:textId="77777777" w:rsidR="00201591" w:rsidRPr="00865FC1" w:rsidRDefault="002015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A0DA5DB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9286A7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A28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E6B3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DE7A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68AD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30E8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40D4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849C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7534BB5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C29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E0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25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E1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47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9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2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E4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F0FCBA8E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9E8A18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5441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7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8A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B67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1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0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43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18765433">
    <w:abstractNumId w:val="1"/>
  </w:num>
  <w:num w:numId="2" w16cid:durableId="969090772">
    <w:abstractNumId w:val="0"/>
  </w:num>
  <w:num w:numId="3" w16cid:durableId="1114523358">
    <w:abstractNumId w:val="10"/>
  </w:num>
  <w:num w:numId="4" w16cid:durableId="139427448">
    <w:abstractNumId w:val="17"/>
  </w:num>
  <w:num w:numId="5" w16cid:durableId="1353412189">
    <w:abstractNumId w:val="12"/>
  </w:num>
  <w:num w:numId="6" w16cid:durableId="755250470">
    <w:abstractNumId w:val="16"/>
  </w:num>
  <w:num w:numId="7" w16cid:durableId="403650107">
    <w:abstractNumId w:val="26"/>
  </w:num>
  <w:num w:numId="8" w16cid:durableId="1377202028">
    <w:abstractNumId w:val="27"/>
  </w:num>
  <w:num w:numId="9" w16cid:durableId="832335946">
    <w:abstractNumId w:val="14"/>
  </w:num>
  <w:num w:numId="10" w16cid:durableId="2132900949">
    <w:abstractNumId w:val="25"/>
  </w:num>
  <w:num w:numId="11" w16cid:durableId="1187477896">
    <w:abstractNumId w:val="24"/>
  </w:num>
  <w:num w:numId="12" w16cid:durableId="436565234">
    <w:abstractNumId w:val="20"/>
  </w:num>
  <w:num w:numId="13" w16cid:durableId="1446073009">
    <w:abstractNumId w:val="23"/>
  </w:num>
  <w:num w:numId="14" w16cid:durableId="1263033009">
    <w:abstractNumId w:val="11"/>
  </w:num>
  <w:num w:numId="15" w16cid:durableId="1562331912">
    <w:abstractNumId w:val="15"/>
  </w:num>
  <w:num w:numId="16" w16cid:durableId="759180637">
    <w:abstractNumId w:val="8"/>
  </w:num>
  <w:num w:numId="17" w16cid:durableId="982388205">
    <w:abstractNumId w:val="13"/>
  </w:num>
  <w:num w:numId="18" w16cid:durableId="989359098">
    <w:abstractNumId w:val="28"/>
  </w:num>
  <w:num w:numId="19" w16cid:durableId="933710648">
    <w:abstractNumId w:val="22"/>
  </w:num>
  <w:num w:numId="20" w16cid:durableId="739866408">
    <w:abstractNumId w:val="9"/>
  </w:num>
  <w:num w:numId="21" w16cid:durableId="1718237566">
    <w:abstractNumId w:val="18"/>
  </w:num>
  <w:num w:numId="22" w16cid:durableId="1628125692">
    <w:abstractNumId w:val="19"/>
  </w:num>
  <w:num w:numId="23" w16cid:durableId="106703060">
    <w:abstractNumId w:val="21"/>
  </w:num>
  <w:num w:numId="24" w16cid:durableId="8721160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04A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07E1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056"/>
    <w:rsid w:val="000C2E3A"/>
    <w:rsid w:val="000C2FFF"/>
    <w:rsid w:val="000C302E"/>
    <w:rsid w:val="000C388A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53DB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16E8C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F9E"/>
    <w:rsid w:val="001640FA"/>
    <w:rsid w:val="001645EE"/>
    <w:rsid w:val="00170246"/>
    <w:rsid w:val="00172832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153"/>
    <w:rsid w:val="001F6A51"/>
    <w:rsid w:val="001F7077"/>
    <w:rsid w:val="001F7BE7"/>
    <w:rsid w:val="00200B0B"/>
    <w:rsid w:val="00201011"/>
    <w:rsid w:val="00201591"/>
    <w:rsid w:val="00201D0F"/>
    <w:rsid w:val="00204AA2"/>
    <w:rsid w:val="002067A1"/>
    <w:rsid w:val="00207830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25B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377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95466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A21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54CA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37530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609"/>
    <w:rsid w:val="003A4FCA"/>
    <w:rsid w:val="003A5B1B"/>
    <w:rsid w:val="003A7498"/>
    <w:rsid w:val="003B1A24"/>
    <w:rsid w:val="003B1C2F"/>
    <w:rsid w:val="003B389F"/>
    <w:rsid w:val="003B39DD"/>
    <w:rsid w:val="003B3B62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57B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170C9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D86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1EC8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2D80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1DB8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82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4FDE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63B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3D7F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4A91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37EB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10F5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ACB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4970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974D1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4E55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A18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4C03"/>
    <w:rsid w:val="00C45CD8"/>
    <w:rsid w:val="00C46140"/>
    <w:rsid w:val="00C46320"/>
    <w:rsid w:val="00C463D2"/>
    <w:rsid w:val="00C50C86"/>
    <w:rsid w:val="00C51E92"/>
    <w:rsid w:val="00C5251A"/>
    <w:rsid w:val="00C53F84"/>
    <w:rsid w:val="00C5445C"/>
    <w:rsid w:val="00C54535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04C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2DB7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2FD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6AC4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771C2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0CD1"/>
    <w:rsid w:val="00D91DFA"/>
    <w:rsid w:val="00D91E1B"/>
    <w:rsid w:val="00D92E75"/>
    <w:rsid w:val="00D93E20"/>
    <w:rsid w:val="00D9535E"/>
    <w:rsid w:val="00D95648"/>
    <w:rsid w:val="00D96394"/>
    <w:rsid w:val="00D9680C"/>
    <w:rsid w:val="00D979EA"/>
    <w:rsid w:val="00D97C05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320"/>
    <w:rsid w:val="00DE59BA"/>
    <w:rsid w:val="00DE5FA4"/>
    <w:rsid w:val="00DE6436"/>
    <w:rsid w:val="00DE7B28"/>
    <w:rsid w:val="00DE7E6B"/>
    <w:rsid w:val="00DF0A90"/>
    <w:rsid w:val="00DF1456"/>
    <w:rsid w:val="00DF1964"/>
    <w:rsid w:val="00DF2E25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376C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2D28BF1"/>
  <w15:docId w15:val="{F54EF34B-7631-4ED5-8DE9-0647E49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ahoma" w:hAnsi="Tahom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C956-9ACA-44E4-97DC-EA905FA9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1</Pages>
  <Words>67</Words>
  <Characters>405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>Learning agreement for studies</vt:lpstr>
      <vt:lpstr/>
      <vt:lpstr/>
      <vt:lpstr/>
      <vt:lpstr> </vt:lpstr>
    </vt:vector>
  </TitlesOfParts>
  <Company>European Commission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creator>European Commission</dc:creator>
  <cp:keywords>EL4</cp:keywords>
  <cp:lastModifiedBy>Ceelen, Yvonne</cp:lastModifiedBy>
  <cp:revision>3</cp:revision>
  <cp:lastPrinted>2014-04-24T15:31:00Z</cp:lastPrinted>
  <dcterms:created xsi:type="dcterms:W3CDTF">2024-11-18T10:07:00Z</dcterms:created>
  <dcterms:modified xsi:type="dcterms:W3CDTF">2024-11-18T10:08:00Z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